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D582" w14:textId="77777777" w:rsidR="00C45D54" w:rsidRDefault="00C45D54" w:rsidP="00C45D54">
      <w:pPr>
        <w:pStyle w:val="Titolo"/>
        <w:jc w:val="righ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Modello allegato 1</w:t>
      </w:r>
    </w:p>
    <w:p w14:paraId="0670C07C" w14:textId="77777777" w:rsidR="00C45D54" w:rsidRDefault="00C45D54" w:rsidP="00C45D54">
      <w:pPr>
        <w:pStyle w:val="Titol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>Facsimile</w:t>
      </w:r>
    </w:p>
    <w:p w14:paraId="2E9509DF" w14:textId="77777777" w:rsidR="00C45D54" w:rsidRDefault="00C45D54" w:rsidP="00C45D54">
      <w:pPr>
        <w:pStyle w:val="Titolo"/>
        <w:rPr>
          <w:rFonts w:ascii="Tahoma" w:hAnsi="Tahoma" w:cs="Tahoma"/>
          <w:sz w:val="20"/>
        </w:rPr>
      </w:pPr>
    </w:p>
    <w:p w14:paraId="26A88C07" w14:textId="77777777" w:rsidR="00C45D54" w:rsidRDefault="00C45D54" w:rsidP="00C45D54">
      <w:pPr>
        <w:pStyle w:val="Titolo"/>
        <w:rPr>
          <w:rFonts w:ascii="Tahoma" w:hAnsi="Tahoma" w:cs="Tahoma"/>
        </w:rPr>
      </w:pPr>
      <w:r>
        <w:rPr>
          <w:rFonts w:ascii="Tahoma" w:hAnsi="Tahoma" w:cs="Tahoma"/>
          <w:sz w:val="20"/>
        </w:rPr>
        <w:t>DICHIARAZIONE SOSTITUTIVA DI ATTO DI NOTORIETA’</w:t>
      </w:r>
    </w:p>
    <w:p w14:paraId="2B109E1E" w14:textId="77777777" w:rsidR="00C45D54" w:rsidRDefault="00C45D54" w:rsidP="00C45D54">
      <w:pPr>
        <w:jc w:val="center"/>
      </w:pPr>
      <w:r>
        <w:rPr>
          <w:b/>
          <w:bCs/>
        </w:rPr>
        <w:t>(Art. 47 D.P.R. 445 del 28 dicembre 2000</w:t>
      </w:r>
      <w:r>
        <w:t>)</w:t>
      </w:r>
    </w:p>
    <w:p w14:paraId="378EB9DE" w14:textId="77777777" w:rsidR="00C45D54" w:rsidRDefault="00C45D54" w:rsidP="00C45D54">
      <w:pPr>
        <w:jc w:val="center"/>
      </w:pPr>
      <w:r>
        <w:t>L. 183 del 12.11.2011</w:t>
      </w:r>
    </w:p>
    <w:p w14:paraId="797D52BC" w14:textId="77777777" w:rsidR="00C45D54" w:rsidRDefault="00C45D54" w:rsidP="00C45D54">
      <w:pPr>
        <w:jc w:val="both"/>
      </w:pPr>
    </w:p>
    <w:p w14:paraId="57DBF560" w14:textId="3E376D6E" w:rsidR="00C45D54" w:rsidRDefault="00E32B61" w:rsidP="00C45D54">
      <w:pPr>
        <w:pStyle w:val="Titolo1"/>
        <w:keepNext/>
        <w:widowControl/>
        <w:tabs>
          <w:tab w:val="num" w:pos="0"/>
        </w:tabs>
        <w:suppressAutoHyphens/>
        <w:autoSpaceDE/>
        <w:autoSpaceDN/>
        <w:spacing w:after="120"/>
        <w:ind w:left="432" w:hanging="432"/>
        <w:jc w:val="both"/>
      </w:pPr>
      <w:r>
        <w:rPr>
          <w:b w:val="0"/>
          <w:sz w:val="20"/>
        </w:rPr>
        <w:t xml:space="preserve">Il/la </w:t>
      </w:r>
      <w:r w:rsidR="00C45D54">
        <w:rPr>
          <w:b w:val="0"/>
          <w:sz w:val="20"/>
        </w:rPr>
        <w:t>sottoscritto/a</w:t>
      </w:r>
      <w:r w:rsidR="00C45D54">
        <w:rPr>
          <w:sz w:val="20"/>
        </w:rPr>
        <w:t xml:space="preserve"> ______________________________________________________________________</w:t>
      </w:r>
    </w:p>
    <w:p w14:paraId="2C61401D" w14:textId="77777777" w:rsidR="00C45D54" w:rsidRDefault="00C45D54" w:rsidP="00C45D54">
      <w:pPr>
        <w:spacing w:after="120"/>
        <w:jc w:val="both"/>
      </w:pPr>
      <w:r>
        <w:t xml:space="preserve">   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</w:t>
      </w:r>
      <w:proofErr w:type="gramStart"/>
      <w:r>
        <w:t xml:space="preserve">   (</w:t>
      </w:r>
      <w:proofErr w:type="gramEnd"/>
      <w:r>
        <w:t>nome)</w:t>
      </w:r>
    </w:p>
    <w:p w14:paraId="29E56304" w14:textId="77777777" w:rsidR="00C45D54" w:rsidRDefault="00C45D54" w:rsidP="00C45D54">
      <w:pPr>
        <w:spacing w:after="120"/>
        <w:jc w:val="both"/>
      </w:pPr>
      <w:r>
        <w:t>nato a __________________________________________________ (_____) il _______________________</w:t>
      </w:r>
    </w:p>
    <w:p w14:paraId="6014590F" w14:textId="77777777" w:rsidR="00C45D54" w:rsidRDefault="00C45D54" w:rsidP="00C45D54">
      <w:pPr>
        <w:spacing w:after="120"/>
        <w:jc w:val="both"/>
      </w:pPr>
      <w:r>
        <w:t xml:space="preserve">                                        (</w:t>
      </w:r>
      <w:proofErr w:type="gramStart"/>
      <w:r>
        <w:t xml:space="preserve">luogo)   </w:t>
      </w:r>
      <w:proofErr w:type="gramEnd"/>
      <w:r>
        <w:t xml:space="preserve">                                            </w:t>
      </w:r>
      <w:proofErr w:type="gramStart"/>
      <w:r>
        <w:t xml:space="preserve">   (</w:t>
      </w:r>
      <w:proofErr w:type="gramEnd"/>
      <w:r>
        <w:t>prov.)</w:t>
      </w:r>
    </w:p>
    <w:p w14:paraId="07A96EAB" w14:textId="77777777" w:rsidR="00C45D54" w:rsidRDefault="00C45D54" w:rsidP="00C45D54">
      <w:pPr>
        <w:spacing w:after="120"/>
        <w:jc w:val="both"/>
      </w:pPr>
      <w:r>
        <w:t>residente a ______________________________ (____) in Via ___________________________ n. ______</w:t>
      </w:r>
    </w:p>
    <w:p w14:paraId="0A073DE9" w14:textId="77777777" w:rsidR="00C45D54" w:rsidRDefault="00C45D54" w:rsidP="00C45D54">
      <w:pPr>
        <w:spacing w:after="120"/>
        <w:jc w:val="both"/>
        <w:rPr>
          <w:i/>
          <w:iCs/>
        </w:rPr>
      </w:pPr>
      <w:r>
        <w:t xml:space="preserve">                                        (</w:t>
      </w:r>
      <w:proofErr w:type="gramStart"/>
      <w:r>
        <w:t xml:space="preserve">luogo)   </w:t>
      </w:r>
      <w:proofErr w:type="gramEnd"/>
      <w:r>
        <w:t xml:space="preserve">                </w:t>
      </w:r>
      <w:proofErr w:type="gramStart"/>
      <w:r>
        <w:t xml:space="preserve">   (</w:t>
      </w:r>
      <w:proofErr w:type="gramEnd"/>
      <w:r>
        <w:t>prov.)                                  (indirizzo)</w:t>
      </w:r>
    </w:p>
    <w:p w14:paraId="52DED86E" w14:textId="77777777" w:rsidR="00C45D54" w:rsidRDefault="00C45D54" w:rsidP="00C45D54">
      <w:pPr>
        <w:pStyle w:val="Titolo1"/>
        <w:keepNext/>
        <w:widowControl/>
        <w:tabs>
          <w:tab w:val="num" w:pos="0"/>
          <w:tab w:val="left" w:pos="10204"/>
        </w:tabs>
        <w:suppressAutoHyphens/>
        <w:autoSpaceDE/>
        <w:autoSpaceDN/>
        <w:ind w:left="432" w:hanging="432"/>
        <w:jc w:val="both"/>
        <w:rPr>
          <w:i/>
          <w:iCs/>
          <w:sz w:val="20"/>
        </w:rPr>
      </w:pPr>
    </w:p>
    <w:p w14:paraId="4A21C40F" w14:textId="77777777" w:rsidR="00C45D54" w:rsidRDefault="00C45D54" w:rsidP="00C45D54">
      <w:pPr>
        <w:jc w:val="both"/>
        <w:rPr>
          <w:rFonts w:ascii="Times New Roman" w:hAnsi="Times New Roman" w:cs="Times New Roman"/>
          <w:sz w:val="20"/>
        </w:rPr>
      </w:pPr>
      <w:r>
        <w:rPr>
          <w:i/>
        </w:rPr>
        <w:t>consapevole che in caso di dichiarazioni mendaci o non più rispondenti a verità e di formazione o uso di atti falsi, si applicheranno le sanzioni penali richiamate dall’art. 76 del vigente Testo unico delle disposizioni legislative e regolamentari in materia di documentazione amministrativa e che, ai sensi dell’art. 75 del Testo unico citato decadrà dai benefici eventualmente conseguenti al provvedimento emanato sulla base della dichiarazione non veritiera, sotto la sua personale responsabilità</w:t>
      </w:r>
    </w:p>
    <w:p w14:paraId="0C6B53F6" w14:textId="77777777" w:rsidR="00C45D54" w:rsidRDefault="00C45D54" w:rsidP="00C45D54">
      <w:pPr>
        <w:jc w:val="both"/>
      </w:pPr>
    </w:p>
    <w:p w14:paraId="0C80B60C" w14:textId="77777777" w:rsidR="00C45D54" w:rsidRDefault="00C45D54" w:rsidP="00C45D54">
      <w:pPr>
        <w:pStyle w:val="Titolo2"/>
        <w:numPr>
          <w:ilvl w:val="1"/>
          <w:numId w:val="0"/>
        </w:numPr>
        <w:tabs>
          <w:tab w:val="num" w:pos="0"/>
        </w:tabs>
        <w:ind w:left="576" w:hanging="576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0"/>
        </w:rPr>
        <w:t>D I C H I A R A:</w:t>
      </w:r>
    </w:p>
    <w:p w14:paraId="40D4AE3F" w14:textId="77777777" w:rsidR="00C45D54" w:rsidRDefault="00C45D54" w:rsidP="00C45D54">
      <w:pPr>
        <w:tabs>
          <w:tab w:val="left" w:pos="284"/>
        </w:tabs>
        <w:ind w:right="-144"/>
        <w:jc w:val="both"/>
      </w:pPr>
    </w:p>
    <w:p w14:paraId="3A2D7018" w14:textId="77777777" w:rsidR="00C45D54" w:rsidRDefault="00C45D54" w:rsidP="00C45D54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jc w:val="both"/>
      </w:pPr>
      <w:r>
        <w:t xml:space="preserve">che le copie delle seguenti pubblicazioni e/o altri titoli, allegati, alla presente dichiarazione e di seguito elencati, sono conformi agli originali: </w:t>
      </w:r>
    </w:p>
    <w:p w14:paraId="7C320DF3" w14:textId="013CF996" w:rsidR="00C45D54" w:rsidRDefault="00C45D54" w:rsidP="00C45D54">
      <w:pPr>
        <w:spacing w:after="120"/>
        <w:ind w:left="709"/>
        <w:jc w:val="both"/>
      </w:pPr>
      <w:r>
        <w:t>______________________________________________________________________________</w:t>
      </w:r>
    </w:p>
    <w:p w14:paraId="274E1D30" w14:textId="2C197EC0" w:rsidR="00C45D54" w:rsidRDefault="00C45D54" w:rsidP="00C45D54">
      <w:pPr>
        <w:spacing w:after="120"/>
        <w:ind w:left="709"/>
        <w:jc w:val="both"/>
      </w:pPr>
      <w:r>
        <w:t>______________________________________________________________________________</w:t>
      </w:r>
    </w:p>
    <w:p w14:paraId="7AC2824A" w14:textId="69CC80A2" w:rsidR="00C45D54" w:rsidRDefault="00C45D54" w:rsidP="00C45D54">
      <w:pPr>
        <w:spacing w:after="120"/>
        <w:ind w:left="709"/>
        <w:jc w:val="both"/>
      </w:pPr>
      <w:r>
        <w:t>______________________________________________________________________________</w:t>
      </w:r>
    </w:p>
    <w:p w14:paraId="130D5882" w14:textId="23528275" w:rsidR="00C45D54" w:rsidRDefault="00C45D54" w:rsidP="00C45D54">
      <w:pPr>
        <w:spacing w:after="120"/>
        <w:ind w:left="709"/>
        <w:jc w:val="both"/>
      </w:pPr>
      <w:r>
        <w:t>______________________________________________________________________________</w:t>
      </w:r>
    </w:p>
    <w:p w14:paraId="02091E04" w14:textId="47A34D50" w:rsidR="00C45D54" w:rsidRDefault="00C45D54" w:rsidP="00C45D54">
      <w:pPr>
        <w:spacing w:after="120"/>
        <w:ind w:left="709"/>
        <w:jc w:val="both"/>
      </w:pPr>
      <w:r>
        <w:t>______________________________________________________________________________</w:t>
      </w:r>
    </w:p>
    <w:p w14:paraId="32D12811" w14:textId="45005DFF" w:rsidR="00C45D54" w:rsidRDefault="00C45D54" w:rsidP="00C45D54">
      <w:pPr>
        <w:spacing w:after="120"/>
        <w:ind w:left="709"/>
        <w:jc w:val="both"/>
      </w:pPr>
      <w:r>
        <w:t>______________________________________________________________________________</w:t>
      </w:r>
    </w:p>
    <w:p w14:paraId="1CFAD8E4" w14:textId="77777777" w:rsidR="00C45D54" w:rsidRDefault="00C45D54" w:rsidP="00C45D54">
      <w:pPr>
        <w:tabs>
          <w:tab w:val="left" w:pos="284"/>
        </w:tabs>
        <w:jc w:val="both"/>
      </w:pPr>
    </w:p>
    <w:p w14:paraId="5E5F5C99" w14:textId="77777777" w:rsidR="00C45D54" w:rsidRDefault="00C45D54" w:rsidP="00C45D54">
      <w:pPr>
        <w:jc w:val="both"/>
      </w:pPr>
      <w:r>
        <w:t xml:space="preserve">Il/la sottoscritto/a esprime il proprio consenso </w:t>
      </w:r>
      <w:proofErr w:type="spellStart"/>
      <w:r>
        <w:t>affinchè</w:t>
      </w:r>
      <w:proofErr w:type="spellEnd"/>
      <w:r>
        <w:t xml:space="preserve"> i dati personali forniti possano essere trattati nel rispetto del Decreto Legislativo n. 196 del 30.06.2003 (Codice in materia di protezione dei dati personali), per gli adempimenti connessi alla presente procedura.</w:t>
      </w:r>
    </w:p>
    <w:p w14:paraId="0B703526" w14:textId="77777777" w:rsidR="00C45D54" w:rsidRDefault="00C45D54" w:rsidP="00C45D54">
      <w:pPr>
        <w:jc w:val="both"/>
      </w:pPr>
    </w:p>
    <w:p w14:paraId="6AB3A4EE" w14:textId="77777777" w:rsidR="00C45D54" w:rsidRDefault="00C45D54" w:rsidP="00C45D54">
      <w:pPr>
        <w:jc w:val="both"/>
      </w:pPr>
      <w:r>
        <w:t>_______________________________</w:t>
      </w:r>
    </w:p>
    <w:p w14:paraId="08CB2C29" w14:textId="77777777" w:rsidR="00C45D54" w:rsidRDefault="00C45D54" w:rsidP="00C45D54">
      <w:pPr>
        <w:jc w:val="both"/>
      </w:pPr>
      <w:r>
        <w:t xml:space="preserve">            (luogo, data)</w:t>
      </w:r>
    </w:p>
    <w:p w14:paraId="7569D15F" w14:textId="77777777" w:rsidR="00C45D54" w:rsidRDefault="00C45D54" w:rsidP="00C45D54">
      <w:pPr>
        <w:pStyle w:val="Titolo3"/>
        <w:numPr>
          <w:ilvl w:val="2"/>
          <w:numId w:val="0"/>
        </w:numPr>
        <w:tabs>
          <w:tab w:val="num" w:pos="0"/>
        </w:tabs>
        <w:ind w:left="720" w:hanging="720"/>
        <w:rPr>
          <w:rFonts w:ascii="Tahoma" w:hAnsi="Tahoma" w:cs="Tahoma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IL DICHIARANTE</w:t>
      </w:r>
    </w:p>
    <w:p w14:paraId="7792175B" w14:textId="77777777" w:rsidR="00C45D54" w:rsidRDefault="00C45D54" w:rsidP="00C45D54">
      <w:pPr>
        <w:ind w:left="4956"/>
        <w:jc w:val="both"/>
      </w:pPr>
      <w:r>
        <w:tab/>
        <w:t>______________________________</w:t>
      </w:r>
    </w:p>
    <w:p w14:paraId="3A96E2FD" w14:textId="0212A517" w:rsidR="00C45D54" w:rsidRDefault="00C45D54" w:rsidP="00C45D54">
      <w:pPr>
        <w:jc w:val="both"/>
      </w:pPr>
    </w:p>
    <w:p w14:paraId="34E2E8FD" w14:textId="77777777" w:rsidR="00C45D54" w:rsidRDefault="00C45D54" w:rsidP="00C45D54">
      <w:pPr>
        <w:pStyle w:val="Testodelblocco1"/>
        <w:tabs>
          <w:tab w:val="left" w:pos="10204"/>
        </w:tabs>
        <w:spacing w:line="100" w:lineRule="atLeast"/>
        <w:ind w:left="0" w:right="0"/>
        <w:rPr>
          <w:sz w:val="20"/>
        </w:rPr>
      </w:pPr>
      <w:r>
        <w:rPr>
          <w:rFonts w:ascii="Tahoma" w:hAnsi="Tahoma" w:cs="Tahoma"/>
          <w:sz w:val="20"/>
        </w:rPr>
        <w:t>(Gli interessati devono allegare una copia non autenticata del proprio documento di riconoscimento in corso di validità).</w:t>
      </w:r>
    </w:p>
    <w:p w14:paraId="13E31BE9" w14:textId="74688855" w:rsidR="00C45D54" w:rsidRDefault="00C45D54" w:rsidP="00B17705">
      <w:pPr>
        <w:rPr>
          <w:rFonts w:eastAsia="Times New Roman"/>
          <w:sz w:val="20"/>
          <w:szCs w:val="20"/>
          <w:lang w:eastAsia="ar-SA"/>
        </w:rPr>
      </w:pPr>
    </w:p>
    <w:p w14:paraId="6943278D" w14:textId="5CE3465E" w:rsidR="00C45D54" w:rsidRDefault="00C45D54" w:rsidP="00B17705"/>
    <w:p w14:paraId="160F6914" w14:textId="517D2AED" w:rsidR="0081546F" w:rsidRDefault="0081546F" w:rsidP="00B17705"/>
    <w:p w14:paraId="49E4B0CC" w14:textId="57D357F1" w:rsidR="0081546F" w:rsidRDefault="0081546F" w:rsidP="00B17705"/>
    <w:p w14:paraId="61E1929D" w14:textId="14CD1262" w:rsidR="0081546F" w:rsidRDefault="0081546F" w:rsidP="00B17705"/>
    <w:sectPr w:rsidR="0081546F">
      <w:footerReference w:type="default" r:id="rId8"/>
      <w:pgSz w:w="11900" w:h="16840"/>
      <w:pgMar w:top="1060" w:right="880" w:bottom="1160" w:left="90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68BF" w14:textId="77777777" w:rsidR="0092774F" w:rsidRDefault="0092774F">
      <w:r>
        <w:separator/>
      </w:r>
    </w:p>
  </w:endnote>
  <w:endnote w:type="continuationSeparator" w:id="0">
    <w:p w14:paraId="01A05EEA" w14:textId="77777777" w:rsidR="0092774F" w:rsidRDefault="0092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B347" w14:textId="24CAE512" w:rsidR="0092774F" w:rsidRDefault="0092774F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BAB348" wp14:editId="236CECF3">
              <wp:simplePos x="0" y="0"/>
              <wp:positionH relativeFrom="page">
                <wp:posOffset>3677285</wp:posOffset>
              </wp:positionH>
              <wp:positionV relativeFrom="page">
                <wp:posOffset>9943465</wp:posOffset>
              </wp:positionV>
              <wp:extent cx="2038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AB369" w14:textId="4E28C151" w:rsidR="0092774F" w:rsidRDefault="0092774F">
                          <w:pPr>
                            <w:spacing w:line="222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5B4D">
                            <w:rPr>
                              <w:rFonts w:ascii="Times New Roman"/>
                              <w:noProof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AB3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782.95pt;width:16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" filled="f" stroked="f">
              <v:textbox inset="0,0,0,0">
                <w:txbxContent>
                  <w:p w14:paraId="3BBAB369" w14:textId="4E28C151" w:rsidR="0092774F" w:rsidRDefault="0092774F">
                    <w:pPr>
                      <w:spacing w:line="222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5B4D">
                      <w:rPr>
                        <w:rFonts w:ascii="Times New Roman"/>
                        <w:noProof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6B6B" w14:textId="77777777" w:rsidR="0092774F" w:rsidRDefault="0092774F">
      <w:r>
        <w:separator/>
      </w:r>
    </w:p>
  </w:footnote>
  <w:footnote w:type="continuationSeparator" w:id="0">
    <w:p w14:paraId="4C8FFAAE" w14:textId="77777777" w:rsidR="0092774F" w:rsidRDefault="0092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abstractNum w:abstractNumId="6" w15:restartNumberingAfterBreak="0">
    <w:nsid w:val="002D70A7"/>
    <w:multiLevelType w:val="hybridMultilevel"/>
    <w:tmpl w:val="136C7232"/>
    <w:lvl w:ilvl="0" w:tplc="46F46E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A5402"/>
    <w:multiLevelType w:val="hybridMultilevel"/>
    <w:tmpl w:val="0B66A2D0"/>
    <w:lvl w:ilvl="0" w:tplc="A1F235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B4407FE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EC841864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2E2A765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1C24E61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9B56A718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DC8C78D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CE10C316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C4A8E21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5B35546"/>
    <w:multiLevelType w:val="hybridMultilevel"/>
    <w:tmpl w:val="9EB0641E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95524A8"/>
    <w:multiLevelType w:val="hybridMultilevel"/>
    <w:tmpl w:val="E10E53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B3A81"/>
    <w:multiLevelType w:val="hybridMultilevel"/>
    <w:tmpl w:val="0C465B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B712916"/>
    <w:multiLevelType w:val="hybridMultilevel"/>
    <w:tmpl w:val="D2BC09E6"/>
    <w:lvl w:ilvl="0" w:tplc="3C82994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D6463C4">
      <w:numFmt w:val="bullet"/>
      <w:lvlText w:val="-"/>
      <w:lvlJc w:val="left"/>
      <w:pPr>
        <w:ind w:left="1084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4C60B2C">
      <w:numFmt w:val="bullet"/>
      <w:lvlText w:val="•"/>
      <w:lvlJc w:val="left"/>
      <w:pPr>
        <w:ind w:left="2084" w:hanging="425"/>
      </w:pPr>
      <w:rPr>
        <w:rFonts w:hint="default"/>
        <w:lang w:val="it-IT" w:eastAsia="en-US" w:bidi="ar-SA"/>
      </w:rPr>
    </w:lvl>
    <w:lvl w:ilvl="3" w:tplc="E894F54A">
      <w:numFmt w:val="bullet"/>
      <w:lvlText w:val="•"/>
      <w:lvlJc w:val="left"/>
      <w:pPr>
        <w:ind w:left="3088" w:hanging="425"/>
      </w:pPr>
      <w:rPr>
        <w:rFonts w:hint="default"/>
        <w:lang w:val="it-IT" w:eastAsia="en-US" w:bidi="ar-SA"/>
      </w:rPr>
    </w:lvl>
    <w:lvl w:ilvl="4" w:tplc="CF241572">
      <w:numFmt w:val="bullet"/>
      <w:lvlText w:val="•"/>
      <w:lvlJc w:val="left"/>
      <w:pPr>
        <w:ind w:left="4093" w:hanging="425"/>
      </w:pPr>
      <w:rPr>
        <w:rFonts w:hint="default"/>
        <w:lang w:val="it-IT" w:eastAsia="en-US" w:bidi="ar-SA"/>
      </w:rPr>
    </w:lvl>
    <w:lvl w:ilvl="5" w:tplc="2E225968">
      <w:numFmt w:val="bullet"/>
      <w:lvlText w:val="•"/>
      <w:lvlJc w:val="left"/>
      <w:pPr>
        <w:ind w:left="5097" w:hanging="425"/>
      </w:pPr>
      <w:rPr>
        <w:rFonts w:hint="default"/>
        <w:lang w:val="it-IT" w:eastAsia="en-US" w:bidi="ar-SA"/>
      </w:rPr>
    </w:lvl>
    <w:lvl w:ilvl="6" w:tplc="7C543EDA">
      <w:numFmt w:val="bullet"/>
      <w:lvlText w:val="•"/>
      <w:lvlJc w:val="left"/>
      <w:pPr>
        <w:ind w:left="6102" w:hanging="425"/>
      </w:pPr>
      <w:rPr>
        <w:rFonts w:hint="default"/>
        <w:lang w:val="it-IT" w:eastAsia="en-US" w:bidi="ar-SA"/>
      </w:rPr>
    </w:lvl>
    <w:lvl w:ilvl="7" w:tplc="86F63684">
      <w:numFmt w:val="bullet"/>
      <w:lvlText w:val="•"/>
      <w:lvlJc w:val="left"/>
      <w:pPr>
        <w:ind w:left="7106" w:hanging="425"/>
      </w:pPr>
      <w:rPr>
        <w:rFonts w:hint="default"/>
        <w:lang w:val="it-IT" w:eastAsia="en-US" w:bidi="ar-SA"/>
      </w:rPr>
    </w:lvl>
    <w:lvl w:ilvl="8" w:tplc="F3F235EA">
      <w:numFmt w:val="bullet"/>
      <w:lvlText w:val="•"/>
      <w:lvlJc w:val="left"/>
      <w:pPr>
        <w:ind w:left="811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10013415"/>
    <w:multiLevelType w:val="hybridMultilevel"/>
    <w:tmpl w:val="A2B227C2"/>
    <w:lvl w:ilvl="0" w:tplc="C602BDBE">
      <w:start w:val="1"/>
      <w:numFmt w:val="lowerLetter"/>
      <w:lvlText w:val="%1)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BA6435D8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04F0C96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A321AF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DF0EB95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52608EE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0ADCE03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D972A62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1FC0889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0ED15E0"/>
    <w:multiLevelType w:val="hybridMultilevel"/>
    <w:tmpl w:val="3D22D4B8"/>
    <w:lvl w:ilvl="0" w:tplc="38E88C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5B0298"/>
    <w:multiLevelType w:val="hybridMultilevel"/>
    <w:tmpl w:val="8124DB94"/>
    <w:lvl w:ilvl="0" w:tplc="58B0F396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656EBBA8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1A7BF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F20E8FEE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2034D3DA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F7E24222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6616EC76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075CD69C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B532ACE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120150E3"/>
    <w:multiLevelType w:val="hybridMultilevel"/>
    <w:tmpl w:val="B47C8150"/>
    <w:lvl w:ilvl="0" w:tplc="5940696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70CA9C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299C95EA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B085F5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D0E8D00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02EDF7E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728C027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16B102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2DEAE962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125C055E"/>
    <w:multiLevelType w:val="hybridMultilevel"/>
    <w:tmpl w:val="F836D74E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2613B26"/>
    <w:multiLevelType w:val="hybridMultilevel"/>
    <w:tmpl w:val="D54AF37E"/>
    <w:lvl w:ilvl="0" w:tplc="D7DE2294">
      <w:numFmt w:val="bullet"/>
      <w:lvlText w:val=""/>
      <w:lvlJc w:val="left"/>
      <w:pPr>
        <w:ind w:left="592" w:hanging="26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DA4A004">
      <w:numFmt w:val="bullet"/>
      <w:lvlText w:val="•"/>
      <w:lvlJc w:val="left"/>
      <w:pPr>
        <w:ind w:left="1552" w:hanging="269"/>
      </w:pPr>
      <w:rPr>
        <w:rFonts w:hint="default"/>
        <w:lang w:val="it-IT" w:eastAsia="en-US" w:bidi="ar-SA"/>
      </w:rPr>
    </w:lvl>
    <w:lvl w:ilvl="2" w:tplc="3AA2A87C">
      <w:numFmt w:val="bullet"/>
      <w:lvlText w:val="•"/>
      <w:lvlJc w:val="left"/>
      <w:pPr>
        <w:ind w:left="2504" w:hanging="269"/>
      </w:pPr>
      <w:rPr>
        <w:rFonts w:hint="default"/>
        <w:lang w:val="it-IT" w:eastAsia="en-US" w:bidi="ar-SA"/>
      </w:rPr>
    </w:lvl>
    <w:lvl w:ilvl="3" w:tplc="31027BD6">
      <w:numFmt w:val="bullet"/>
      <w:lvlText w:val="•"/>
      <w:lvlJc w:val="left"/>
      <w:pPr>
        <w:ind w:left="3456" w:hanging="269"/>
      </w:pPr>
      <w:rPr>
        <w:rFonts w:hint="default"/>
        <w:lang w:val="it-IT" w:eastAsia="en-US" w:bidi="ar-SA"/>
      </w:rPr>
    </w:lvl>
    <w:lvl w:ilvl="4" w:tplc="57E45D98">
      <w:numFmt w:val="bullet"/>
      <w:lvlText w:val="•"/>
      <w:lvlJc w:val="left"/>
      <w:pPr>
        <w:ind w:left="4408" w:hanging="269"/>
      </w:pPr>
      <w:rPr>
        <w:rFonts w:hint="default"/>
        <w:lang w:val="it-IT" w:eastAsia="en-US" w:bidi="ar-SA"/>
      </w:rPr>
    </w:lvl>
    <w:lvl w:ilvl="5" w:tplc="F48057BC">
      <w:numFmt w:val="bullet"/>
      <w:lvlText w:val="•"/>
      <w:lvlJc w:val="left"/>
      <w:pPr>
        <w:ind w:left="5360" w:hanging="269"/>
      </w:pPr>
      <w:rPr>
        <w:rFonts w:hint="default"/>
        <w:lang w:val="it-IT" w:eastAsia="en-US" w:bidi="ar-SA"/>
      </w:rPr>
    </w:lvl>
    <w:lvl w:ilvl="6" w:tplc="34F8749E">
      <w:numFmt w:val="bullet"/>
      <w:lvlText w:val="•"/>
      <w:lvlJc w:val="left"/>
      <w:pPr>
        <w:ind w:left="6312" w:hanging="269"/>
      </w:pPr>
      <w:rPr>
        <w:rFonts w:hint="default"/>
        <w:lang w:val="it-IT" w:eastAsia="en-US" w:bidi="ar-SA"/>
      </w:rPr>
    </w:lvl>
    <w:lvl w:ilvl="7" w:tplc="2F4E2944">
      <w:numFmt w:val="bullet"/>
      <w:lvlText w:val="•"/>
      <w:lvlJc w:val="left"/>
      <w:pPr>
        <w:ind w:left="7264" w:hanging="269"/>
      </w:pPr>
      <w:rPr>
        <w:rFonts w:hint="default"/>
        <w:lang w:val="it-IT" w:eastAsia="en-US" w:bidi="ar-SA"/>
      </w:rPr>
    </w:lvl>
    <w:lvl w:ilvl="8" w:tplc="65F26CB8">
      <w:numFmt w:val="bullet"/>
      <w:lvlText w:val="•"/>
      <w:lvlJc w:val="left"/>
      <w:pPr>
        <w:ind w:left="8216" w:hanging="269"/>
      </w:pPr>
      <w:rPr>
        <w:rFonts w:hint="default"/>
        <w:lang w:val="it-IT" w:eastAsia="en-US" w:bidi="ar-SA"/>
      </w:rPr>
    </w:lvl>
  </w:abstractNum>
  <w:abstractNum w:abstractNumId="18" w15:restartNumberingAfterBreak="0">
    <w:nsid w:val="13973B6A"/>
    <w:multiLevelType w:val="hybridMultilevel"/>
    <w:tmpl w:val="2C7A94BC"/>
    <w:lvl w:ilvl="0" w:tplc="720EF0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B765A"/>
    <w:multiLevelType w:val="hybridMultilevel"/>
    <w:tmpl w:val="5D446D60"/>
    <w:lvl w:ilvl="0" w:tplc="7BD07126">
      <w:start w:val="1"/>
      <w:numFmt w:val="decimal"/>
      <w:lvlText w:val="%1."/>
      <w:lvlJc w:val="left"/>
      <w:pPr>
        <w:ind w:left="590" w:hanging="358"/>
      </w:pPr>
      <w:rPr>
        <w:rFonts w:ascii="Tahoma" w:eastAsia="Tahoma" w:hAnsi="Tahoma" w:cs="Tahoma" w:hint="default"/>
        <w:b w:val="0"/>
        <w:bCs/>
        <w:spacing w:val="0"/>
        <w:w w:val="100"/>
        <w:sz w:val="22"/>
        <w:szCs w:val="22"/>
        <w:lang w:val="it-IT" w:eastAsia="en-US" w:bidi="ar-SA"/>
      </w:rPr>
    </w:lvl>
    <w:lvl w:ilvl="1" w:tplc="6D32A80A">
      <w:start w:val="1"/>
      <w:numFmt w:val="lowerLetter"/>
      <w:lvlText w:val="%2)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0FE88DF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BE7AEFA4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F312AB20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661A7400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88188110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D9702E8A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DF36C5B6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150A6664"/>
    <w:multiLevelType w:val="hybridMultilevel"/>
    <w:tmpl w:val="7F7C5F4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91C0AD0"/>
    <w:multiLevelType w:val="hybridMultilevel"/>
    <w:tmpl w:val="085E4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C22877"/>
    <w:multiLevelType w:val="hybridMultilevel"/>
    <w:tmpl w:val="1BC00722"/>
    <w:lvl w:ilvl="0" w:tplc="327287C6">
      <w:start w:val="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25229"/>
    <w:multiLevelType w:val="hybridMultilevel"/>
    <w:tmpl w:val="B5200B88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213346CA"/>
    <w:multiLevelType w:val="hybridMultilevel"/>
    <w:tmpl w:val="EE78397C"/>
    <w:lvl w:ilvl="0" w:tplc="720EF0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172A1"/>
    <w:multiLevelType w:val="hybridMultilevel"/>
    <w:tmpl w:val="FE688210"/>
    <w:lvl w:ilvl="0" w:tplc="46F46E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242ACC"/>
    <w:multiLevelType w:val="hybridMultilevel"/>
    <w:tmpl w:val="14A8E5A0"/>
    <w:lvl w:ilvl="0" w:tplc="CD5CCA82">
      <w:numFmt w:val="bullet"/>
      <w:lvlText w:val="-"/>
      <w:lvlJc w:val="left"/>
      <w:pPr>
        <w:ind w:left="592" w:hanging="360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87C05EFE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CA2EE25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A0E86DEC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8CBEF58E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F3AE032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E21CEA46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18A6FCB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24845EEC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2C4C2542"/>
    <w:multiLevelType w:val="hybridMultilevel"/>
    <w:tmpl w:val="0744FEBA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2E1059E8"/>
    <w:multiLevelType w:val="hybridMultilevel"/>
    <w:tmpl w:val="E6528182"/>
    <w:lvl w:ilvl="0" w:tplc="CFC8D5A6">
      <w:numFmt w:val="bullet"/>
      <w:lvlText w:val="-"/>
      <w:lvlJc w:val="left"/>
      <w:pPr>
        <w:ind w:left="59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D18B2E4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438A540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15BC0D46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91EEF62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CFA4789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546294CE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382AF862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7AFA4176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2EC754E2"/>
    <w:multiLevelType w:val="hybridMultilevel"/>
    <w:tmpl w:val="3EA46316"/>
    <w:lvl w:ilvl="0" w:tplc="B42EC4B8">
      <w:numFmt w:val="bullet"/>
      <w:lvlText w:val=""/>
      <w:lvlJc w:val="left"/>
      <w:pPr>
        <w:ind w:left="2623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6CC5C36">
      <w:numFmt w:val="bullet"/>
      <w:lvlText w:val="•"/>
      <w:lvlJc w:val="left"/>
      <w:pPr>
        <w:ind w:left="3370" w:hanging="267"/>
      </w:pPr>
      <w:rPr>
        <w:rFonts w:hint="default"/>
        <w:lang w:val="it-IT" w:eastAsia="en-US" w:bidi="ar-SA"/>
      </w:rPr>
    </w:lvl>
    <w:lvl w:ilvl="2" w:tplc="1D64EBB6">
      <w:numFmt w:val="bullet"/>
      <w:lvlText w:val="•"/>
      <w:lvlJc w:val="left"/>
      <w:pPr>
        <w:ind w:left="4120" w:hanging="267"/>
      </w:pPr>
      <w:rPr>
        <w:rFonts w:hint="default"/>
        <w:lang w:val="it-IT" w:eastAsia="en-US" w:bidi="ar-SA"/>
      </w:rPr>
    </w:lvl>
    <w:lvl w:ilvl="3" w:tplc="46E2BECA">
      <w:numFmt w:val="bullet"/>
      <w:lvlText w:val="•"/>
      <w:lvlJc w:val="left"/>
      <w:pPr>
        <w:ind w:left="4870" w:hanging="267"/>
      </w:pPr>
      <w:rPr>
        <w:rFonts w:hint="default"/>
        <w:lang w:val="it-IT" w:eastAsia="en-US" w:bidi="ar-SA"/>
      </w:rPr>
    </w:lvl>
    <w:lvl w:ilvl="4" w:tplc="DC44C41A">
      <w:numFmt w:val="bullet"/>
      <w:lvlText w:val="•"/>
      <w:lvlJc w:val="left"/>
      <w:pPr>
        <w:ind w:left="5620" w:hanging="267"/>
      </w:pPr>
      <w:rPr>
        <w:rFonts w:hint="default"/>
        <w:lang w:val="it-IT" w:eastAsia="en-US" w:bidi="ar-SA"/>
      </w:rPr>
    </w:lvl>
    <w:lvl w:ilvl="5" w:tplc="CC184522">
      <w:numFmt w:val="bullet"/>
      <w:lvlText w:val="•"/>
      <w:lvlJc w:val="left"/>
      <w:pPr>
        <w:ind w:left="6370" w:hanging="267"/>
      </w:pPr>
      <w:rPr>
        <w:rFonts w:hint="default"/>
        <w:lang w:val="it-IT" w:eastAsia="en-US" w:bidi="ar-SA"/>
      </w:rPr>
    </w:lvl>
    <w:lvl w:ilvl="6" w:tplc="AD3A1EB8">
      <w:numFmt w:val="bullet"/>
      <w:lvlText w:val="•"/>
      <w:lvlJc w:val="left"/>
      <w:pPr>
        <w:ind w:left="7120" w:hanging="267"/>
      </w:pPr>
      <w:rPr>
        <w:rFonts w:hint="default"/>
        <w:lang w:val="it-IT" w:eastAsia="en-US" w:bidi="ar-SA"/>
      </w:rPr>
    </w:lvl>
    <w:lvl w:ilvl="7" w:tplc="BE7C15A6">
      <w:numFmt w:val="bullet"/>
      <w:lvlText w:val="•"/>
      <w:lvlJc w:val="left"/>
      <w:pPr>
        <w:ind w:left="7870" w:hanging="267"/>
      </w:pPr>
      <w:rPr>
        <w:rFonts w:hint="default"/>
        <w:lang w:val="it-IT" w:eastAsia="en-US" w:bidi="ar-SA"/>
      </w:rPr>
    </w:lvl>
    <w:lvl w:ilvl="8" w:tplc="F6187D6C">
      <w:numFmt w:val="bullet"/>
      <w:lvlText w:val="•"/>
      <w:lvlJc w:val="left"/>
      <w:pPr>
        <w:ind w:left="8620" w:hanging="267"/>
      </w:pPr>
      <w:rPr>
        <w:rFonts w:hint="default"/>
        <w:lang w:val="it-IT" w:eastAsia="en-US" w:bidi="ar-SA"/>
      </w:rPr>
    </w:lvl>
  </w:abstractNum>
  <w:abstractNum w:abstractNumId="30" w15:restartNumberingAfterBreak="0">
    <w:nsid w:val="3288583F"/>
    <w:multiLevelType w:val="hybridMultilevel"/>
    <w:tmpl w:val="881C2BB4"/>
    <w:lvl w:ilvl="0" w:tplc="03BA6D46">
      <w:start w:val="1"/>
      <w:numFmt w:val="decimal"/>
      <w:lvlText w:val="%1."/>
      <w:lvlJc w:val="left"/>
      <w:pPr>
        <w:ind w:left="940" w:hanging="425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7AC08C96">
      <w:numFmt w:val="bullet"/>
      <w:lvlText w:val="•"/>
      <w:lvlJc w:val="left"/>
      <w:pPr>
        <w:ind w:left="1858" w:hanging="425"/>
      </w:pPr>
      <w:rPr>
        <w:rFonts w:hint="default"/>
        <w:lang w:val="it-IT" w:eastAsia="en-US" w:bidi="ar-SA"/>
      </w:rPr>
    </w:lvl>
    <w:lvl w:ilvl="2" w:tplc="FA261C2C">
      <w:numFmt w:val="bullet"/>
      <w:lvlText w:val="•"/>
      <w:lvlJc w:val="left"/>
      <w:pPr>
        <w:ind w:left="2776" w:hanging="425"/>
      </w:pPr>
      <w:rPr>
        <w:rFonts w:hint="default"/>
        <w:lang w:val="it-IT" w:eastAsia="en-US" w:bidi="ar-SA"/>
      </w:rPr>
    </w:lvl>
    <w:lvl w:ilvl="3" w:tplc="35288FC0">
      <w:numFmt w:val="bullet"/>
      <w:lvlText w:val="•"/>
      <w:lvlJc w:val="left"/>
      <w:pPr>
        <w:ind w:left="3694" w:hanging="425"/>
      </w:pPr>
      <w:rPr>
        <w:rFonts w:hint="default"/>
        <w:lang w:val="it-IT" w:eastAsia="en-US" w:bidi="ar-SA"/>
      </w:rPr>
    </w:lvl>
    <w:lvl w:ilvl="4" w:tplc="50A402C6">
      <w:numFmt w:val="bullet"/>
      <w:lvlText w:val="•"/>
      <w:lvlJc w:val="left"/>
      <w:pPr>
        <w:ind w:left="4612" w:hanging="425"/>
      </w:pPr>
      <w:rPr>
        <w:rFonts w:hint="default"/>
        <w:lang w:val="it-IT" w:eastAsia="en-US" w:bidi="ar-SA"/>
      </w:rPr>
    </w:lvl>
    <w:lvl w:ilvl="5" w:tplc="CE4605FA">
      <w:numFmt w:val="bullet"/>
      <w:lvlText w:val="•"/>
      <w:lvlJc w:val="left"/>
      <w:pPr>
        <w:ind w:left="5530" w:hanging="425"/>
      </w:pPr>
      <w:rPr>
        <w:rFonts w:hint="default"/>
        <w:lang w:val="it-IT" w:eastAsia="en-US" w:bidi="ar-SA"/>
      </w:rPr>
    </w:lvl>
    <w:lvl w:ilvl="6" w:tplc="C5D63B76">
      <w:numFmt w:val="bullet"/>
      <w:lvlText w:val="•"/>
      <w:lvlJc w:val="left"/>
      <w:pPr>
        <w:ind w:left="6448" w:hanging="425"/>
      </w:pPr>
      <w:rPr>
        <w:rFonts w:hint="default"/>
        <w:lang w:val="it-IT" w:eastAsia="en-US" w:bidi="ar-SA"/>
      </w:rPr>
    </w:lvl>
    <w:lvl w:ilvl="7" w:tplc="65CE0446">
      <w:numFmt w:val="bullet"/>
      <w:lvlText w:val="•"/>
      <w:lvlJc w:val="left"/>
      <w:pPr>
        <w:ind w:left="7366" w:hanging="425"/>
      </w:pPr>
      <w:rPr>
        <w:rFonts w:hint="default"/>
        <w:lang w:val="it-IT" w:eastAsia="en-US" w:bidi="ar-SA"/>
      </w:rPr>
    </w:lvl>
    <w:lvl w:ilvl="8" w:tplc="62142BBE">
      <w:numFmt w:val="bullet"/>
      <w:lvlText w:val="•"/>
      <w:lvlJc w:val="left"/>
      <w:pPr>
        <w:ind w:left="8284" w:hanging="425"/>
      </w:pPr>
      <w:rPr>
        <w:rFonts w:hint="default"/>
        <w:lang w:val="it-IT" w:eastAsia="en-US" w:bidi="ar-SA"/>
      </w:rPr>
    </w:lvl>
  </w:abstractNum>
  <w:abstractNum w:abstractNumId="31" w15:restartNumberingAfterBreak="0">
    <w:nsid w:val="41D432DB"/>
    <w:multiLevelType w:val="hybridMultilevel"/>
    <w:tmpl w:val="62F8561C"/>
    <w:lvl w:ilvl="0" w:tplc="F8884360">
      <w:numFmt w:val="bullet"/>
      <w:lvlText w:val=""/>
      <w:lvlJc w:val="left"/>
      <w:pPr>
        <w:ind w:left="940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F30ED88">
      <w:numFmt w:val="bullet"/>
      <w:lvlText w:val="•"/>
      <w:lvlJc w:val="left"/>
      <w:pPr>
        <w:ind w:left="1858" w:hanging="425"/>
      </w:pPr>
      <w:rPr>
        <w:rFonts w:hint="default"/>
        <w:lang w:val="it-IT" w:eastAsia="en-US" w:bidi="ar-SA"/>
      </w:rPr>
    </w:lvl>
    <w:lvl w:ilvl="2" w:tplc="2A0C6002">
      <w:numFmt w:val="bullet"/>
      <w:lvlText w:val="•"/>
      <w:lvlJc w:val="left"/>
      <w:pPr>
        <w:ind w:left="2776" w:hanging="425"/>
      </w:pPr>
      <w:rPr>
        <w:rFonts w:hint="default"/>
        <w:lang w:val="it-IT" w:eastAsia="en-US" w:bidi="ar-SA"/>
      </w:rPr>
    </w:lvl>
    <w:lvl w:ilvl="3" w:tplc="BDAC28C0">
      <w:numFmt w:val="bullet"/>
      <w:lvlText w:val="•"/>
      <w:lvlJc w:val="left"/>
      <w:pPr>
        <w:ind w:left="3694" w:hanging="425"/>
      </w:pPr>
      <w:rPr>
        <w:rFonts w:hint="default"/>
        <w:lang w:val="it-IT" w:eastAsia="en-US" w:bidi="ar-SA"/>
      </w:rPr>
    </w:lvl>
    <w:lvl w:ilvl="4" w:tplc="A3962DAE">
      <w:numFmt w:val="bullet"/>
      <w:lvlText w:val="•"/>
      <w:lvlJc w:val="left"/>
      <w:pPr>
        <w:ind w:left="4612" w:hanging="425"/>
      </w:pPr>
      <w:rPr>
        <w:rFonts w:hint="default"/>
        <w:lang w:val="it-IT" w:eastAsia="en-US" w:bidi="ar-SA"/>
      </w:rPr>
    </w:lvl>
    <w:lvl w:ilvl="5" w:tplc="C2641E86">
      <w:numFmt w:val="bullet"/>
      <w:lvlText w:val="•"/>
      <w:lvlJc w:val="left"/>
      <w:pPr>
        <w:ind w:left="5530" w:hanging="425"/>
      </w:pPr>
      <w:rPr>
        <w:rFonts w:hint="default"/>
        <w:lang w:val="it-IT" w:eastAsia="en-US" w:bidi="ar-SA"/>
      </w:rPr>
    </w:lvl>
    <w:lvl w:ilvl="6" w:tplc="42C4DDC0">
      <w:numFmt w:val="bullet"/>
      <w:lvlText w:val="•"/>
      <w:lvlJc w:val="left"/>
      <w:pPr>
        <w:ind w:left="6448" w:hanging="425"/>
      </w:pPr>
      <w:rPr>
        <w:rFonts w:hint="default"/>
        <w:lang w:val="it-IT" w:eastAsia="en-US" w:bidi="ar-SA"/>
      </w:rPr>
    </w:lvl>
    <w:lvl w:ilvl="7" w:tplc="B6881C0A">
      <w:numFmt w:val="bullet"/>
      <w:lvlText w:val="•"/>
      <w:lvlJc w:val="left"/>
      <w:pPr>
        <w:ind w:left="7366" w:hanging="425"/>
      </w:pPr>
      <w:rPr>
        <w:rFonts w:hint="default"/>
        <w:lang w:val="it-IT" w:eastAsia="en-US" w:bidi="ar-SA"/>
      </w:rPr>
    </w:lvl>
    <w:lvl w:ilvl="8" w:tplc="2C7604F8">
      <w:numFmt w:val="bullet"/>
      <w:lvlText w:val="•"/>
      <w:lvlJc w:val="left"/>
      <w:pPr>
        <w:ind w:left="8284" w:hanging="425"/>
      </w:pPr>
      <w:rPr>
        <w:rFonts w:hint="default"/>
        <w:lang w:val="it-IT" w:eastAsia="en-US" w:bidi="ar-SA"/>
      </w:rPr>
    </w:lvl>
  </w:abstractNum>
  <w:abstractNum w:abstractNumId="32" w15:restartNumberingAfterBreak="0">
    <w:nsid w:val="467A79D9"/>
    <w:multiLevelType w:val="hybridMultilevel"/>
    <w:tmpl w:val="8CA8823C"/>
    <w:lvl w:ilvl="0" w:tplc="720EF07E">
      <w:numFmt w:val="bullet"/>
      <w:lvlText w:val="-"/>
      <w:lvlJc w:val="left"/>
      <w:pPr>
        <w:ind w:left="1025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3" w15:restartNumberingAfterBreak="0">
    <w:nsid w:val="4CCF53F3"/>
    <w:multiLevelType w:val="hybridMultilevel"/>
    <w:tmpl w:val="9F32B3AC"/>
    <w:lvl w:ilvl="0" w:tplc="3C866830">
      <w:start w:val="2"/>
      <w:numFmt w:val="decimal"/>
      <w:lvlText w:val="%1"/>
      <w:lvlJc w:val="left"/>
      <w:pPr>
        <w:ind w:left="952" w:hanging="360"/>
      </w:pPr>
      <w:rPr>
        <w:rFonts w:ascii="Tahoma" w:eastAsia="Tahoma" w:hAnsi="Tahoma" w:cs="Tahoma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1" w:tplc="7A8A7D88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700AC920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4578664A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9BB6FCD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D24D12E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496AFBC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75ACA7F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C9122CFC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E280847"/>
    <w:multiLevelType w:val="hybridMultilevel"/>
    <w:tmpl w:val="5CD272FE"/>
    <w:lvl w:ilvl="0" w:tplc="060C5A7A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75B29F58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860CDD0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E5044686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FD16BC9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DB42EBFE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199A8368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95BCB812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3780AE82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1736343"/>
    <w:multiLevelType w:val="hybridMultilevel"/>
    <w:tmpl w:val="47E0A8F4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34B3035"/>
    <w:multiLevelType w:val="hybridMultilevel"/>
    <w:tmpl w:val="58263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337E9"/>
    <w:multiLevelType w:val="hybridMultilevel"/>
    <w:tmpl w:val="4E4AE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83DA1"/>
    <w:multiLevelType w:val="hybridMultilevel"/>
    <w:tmpl w:val="510E0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D3BB2"/>
    <w:multiLevelType w:val="hybridMultilevel"/>
    <w:tmpl w:val="D5723474"/>
    <w:lvl w:ilvl="0" w:tplc="D4B4A124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61289822">
      <w:start w:val="1"/>
      <w:numFmt w:val="decimal"/>
      <w:lvlText w:val="%2."/>
      <w:lvlJc w:val="left"/>
      <w:pPr>
        <w:ind w:left="952" w:hanging="696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E46226A2">
      <w:numFmt w:val="bullet"/>
      <w:lvlText w:val="•"/>
      <w:lvlJc w:val="left"/>
      <w:pPr>
        <w:ind w:left="1977" w:hanging="696"/>
      </w:pPr>
      <w:rPr>
        <w:rFonts w:hint="default"/>
        <w:lang w:val="it-IT" w:eastAsia="en-US" w:bidi="ar-SA"/>
      </w:rPr>
    </w:lvl>
    <w:lvl w:ilvl="3" w:tplc="5FB89634">
      <w:numFmt w:val="bullet"/>
      <w:lvlText w:val="•"/>
      <w:lvlJc w:val="left"/>
      <w:pPr>
        <w:ind w:left="2995" w:hanging="696"/>
      </w:pPr>
      <w:rPr>
        <w:rFonts w:hint="default"/>
        <w:lang w:val="it-IT" w:eastAsia="en-US" w:bidi="ar-SA"/>
      </w:rPr>
    </w:lvl>
    <w:lvl w:ilvl="4" w:tplc="B8481A82">
      <w:numFmt w:val="bullet"/>
      <w:lvlText w:val="•"/>
      <w:lvlJc w:val="left"/>
      <w:pPr>
        <w:ind w:left="4013" w:hanging="696"/>
      </w:pPr>
      <w:rPr>
        <w:rFonts w:hint="default"/>
        <w:lang w:val="it-IT" w:eastAsia="en-US" w:bidi="ar-SA"/>
      </w:rPr>
    </w:lvl>
    <w:lvl w:ilvl="5" w:tplc="551A43BA">
      <w:numFmt w:val="bullet"/>
      <w:lvlText w:val="•"/>
      <w:lvlJc w:val="left"/>
      <w:pPr>
        <w:ind w:left="5031" w:hanging="696"/>
      </w:pPr>
      <w:rPr>
        <w:rFonts w:hint="default"/>
        <w:lang w:val="it-IT" w:eastAsia="en-US" w:bidi="ar-SA"/>
      </w:rPr>
    </w:lvl>
    <w:lvl w:ilvl="6" w:tplc="A2041C34">
      <w:numFmt w:val="bullet"/>
      <w:lvlText w:val="•"/>
      <w:lvlJc w:val="left"/>
      <w:pPr>
        <w:ind w:left="6048" w:hanging="696"/>
      </w:pPr>
      <w:rPr>
        <w:rFonts w:hint="default"/>
        <w:lang w:val="it-IT" w:eastAsia="en-US" w:bidi="ar-SA"/>
      </w:rPr>
    </w:lvl>
    <w:lvl w:ilvl="7" w:tplc="61C077BC">
      <w:numFmt w:val="bullet"/>
      <w:lvlText w:val="•"/>
      <w:lvlJc w:val="left"/>
      <w:pPr>
        <w:ind w:left="7066" w:hanging="696"/>
      </w:pPr>
      <w:rPr>
        <w:rFonts w:hint="default"/>
        <w:lang w:val="it-IT" w:eastAsia="en-US" w:bidi="ar-SA"/>
      </w:rPr>
    </w:lvl>
    <w:lvl w:ilvl="8" w:tplc="EE166274">
      <w:numFmt w:val="bullet"/>
      <w:lvlText w:val="•"/>
      <w:lvlJc w:val="left"/>
      <w:pPr>
        <w:ind w:left="8084" w:hanging="696"/>
      </w:pPr>
      <w:rPr>
        <w:rFonts w:hint="default"/>
        <w:lang w:val="it-IT" w:eastAsia="en-US" w:bidi="ar-SA"/>
      </w:rPr>
    </w:lvl>
  </w:abstractNum>
  <w:abstractNum w:abstractNumId="40" w15:restartNumberingAfterBreak="0">
    <w:nsid w:val="5E2B68C0"/>
    <w:multiLevelType w:val="hybridMultilevel"/>
    <w:tmpl w:val="9F982DF6"/>
    <w:lvl w:ilvl="0" w:tplc="8BEEC246"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B8CC7DA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71B0EB5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36E66EB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01AED49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A6F6A1F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9468C1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62BEAAF8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910299AA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5EE6596F"/>
    <w:multiLevelType w:val="hybridMultilevel"/>
    <w:tmpl w:val="976A4B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827DED"/>
    <w:multiLevelType w:val="hybridMultilevel"/>
    <w:tmpl w:val="7348119E"/>
    <w:lvl w:ilvl="0" w:tplc="203ABF9A">
      <w:numFmt w:val="bullet"/>
      <w:lvlText w:val=""/>
      <w:lvlJc w:val="left"/>
      <w:pPr>
        <w:ind w:left="499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CD04A0C">
      <w:numFmt w:val="bullet"/>
      <w:lvlText w:val="•"/>
      <w:lvlJc w:val="left"/>
      <w:pPr>
        <w:ind w:left="1462" w:hanging="267"/>
      </w:pPr>
      <w:rPr>
        <w:rFonts w:hint="default"/>
        <w:lang w:val="it-IT" w:eastAsia="en-US" w:bidi="ar-SA"/>
      </w:rPr>
    </w:lvl>
    <w:lvl w:ilvl="2" w:tplc="30FA696C">
      <w:numFmt w:val="bullet"/>
      <w:lvlText w:val="•"/>
      <w:lvlJc w:val="left"/>
      <w:pPr>
        <w:ind w:left="2424" w:hanging="267"/>
      </w:pPr>
      <w:rPr>
        <w:rFonts w:hint="default"/>
        <w:lang w:val="it-IT" w:eastAsia="en-US" w:bidi="ar-SA"/>
      </w:rPr>
    </w:lvl>
    <w:lvl w:ilvl="3" w:tplc="D69227BE">
      <w:numFmt w:val="bullet"/>
      <w:lvlText w:val="•"/>
      <w:lvlJc w:val="left"/>
      <w:pPr>
        <w:ind w:left="3386" w:hanging="267"/>
      </w:pPr>
      <w:rPr>
        <w:rFonts w:hint="default"/>
        <w:lang w:val="it-IT" w:eastAsia="en-US" w:bidi="ar-SA"/>
      </w:rPr>
    </w:lvl>
    <w:lvl w:ilvl="4" w:tplc="1314302C">
      <w:numFmt w:val="bullet"/>
      <w:lvlText w:val="•"/>
      <w:lvlJc w:val="left"/>
      <w:pPr>
        <w:ind w:left="4348" w:hanging="267"/>
      </w:pPr>
      <w:rPr>
        <w:rFonts w:hint="default"/>
        <w:lang w:val="it-IT" w:eastAsia="en-US" w:bidi="ar-SA"/>
      </w:rPr>
    </w:lvl>
    <w:lvl w:ilvl="5" w:tplc="70D4E0AC">
      <w:numFmt w:val="bullet"/>
      <w:lvlText w:val="•"/>
      <w:lvlJc w:val="left"/>
      <w:pPr>
        <w:ind w:left="5310" w:hanging="267"/>
      </w:pPr>
      <w:rPr>
        <w:rFonts w:hint="default"/>
        <w:lang w:val="it-IT" w:eastAsia="en-US" w:bidi="ar-SA"/>
      </w:rPr>
    </w:lvl>
    <w:lvl w:ilvl="6" w:tplc="E8162274">
      <w:numFmt w:val="bullet"/>
      <w:lvlText w:val="•"/>
      <w:lvlJc w:val="left"/>
      <w:pPr>
        <w:ind w:left="6272" w:hanging="267"/>
      </w:pPr>
      <w:rPr>
        <w:rFonts w:hint="default"/>
        <w:lang w:val="it-IT" w:eastAsia="en-US" w:bidi="ar-SA"/>
      </w:rPr>
    </w:lvl>
    <w:lvl w:ilvl="7" w:tplc="2C04E30E">
      <w:numFmt w:val="bullet"/>
      <w:lvlText w:val="•"/>
      <w:lvlJc w:val="left"/>
      <w:pPr>
        <w:ind w:left="7234" w:hanging="267"/>
      </w:pPr>
      <w:rPr>
        <w:rFonts w:hint="default"/>
        <w:lang w:val="it-IT" w:eastAsia="en-US" w:bidi="ar-SA"/>
      </w:rPr>
    </w:lvl>
    <w:lvl w:ilvl="8" w:tplc="54048D5A">
      <w:numFmt w:val="bullet"/>
      <w:lvlText w:val="•"/>
      <w:lvlJc w:val="left"/>
      <w:pPr>
        <w:ind w:left="8196" w:hanging="267"/>
      </w:pPr>
      <w:rPr>
        <w:rFonts w:hint="default"/>
        <w:lang w:val="it-IT" w:eastAsia="en-US" w:bidi="ar-SA"/>
      </w:rPr>
    </w:lvl>
  </w:abstractNum>
  <w:abstractNum w:abstractNumId="43" w15:restartNumberingAfterBreak="0">
    <w:nsid w:val="65DC78AD"/>
    <w:multiLevelType w:val="hybridMultilevel"/>
    <w:tmpl w:val="E712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461D4"/>
    <w:multiLevelType w:val="hybridMultilevel"/>
    <w:tmpl w:val="2E3AD168"/>
    <w:lvl w:ilvl="0" w:tplc="31D8B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1766E"/>
    <w:multiLevelType w:val="hybridMultilevel"/>
    <w:tmpl w:val="48764638"/>
    <w:lvl w:ilvl="0" w:tplc="54B057B8">
      <w:start w:val="4"/>
      <w:numFmt w:val="decimal"/>
      <w:lvlText w:val="%1."/>
      <w:lvlJc w:val="left"/>
      <w:pPr>
        <w:ind w:left="784" w:hanging="358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A6128E44">
      <w:start w:val="1"/>
      <w:numFmt w:val="lowerLetter"/>
      <w:lvlText w:val="%2.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5844C1E8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79AC5D12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171E635A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C938ED12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647C3DD2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115C7D2A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13AC1A0A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71E6470B"/>
    <w:multiLevelType w:val="hybridMultilevel"/>
    <w:tmpl w:val="7AA48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F62BA"/>
    <w:multiLevelType w:val="hybridMultilevel"/>
    <w:tmpl w:val="65F269F0"/>
    <w:lvl w:ilvl="0" w:tplc="B5C60956">
      <w:start w:val="1"/>
      <w:numFmt w:val="upperLetter"/>
      <w:lvlText w:val="%1)"/>
      <w:lvlJc w:val="left"/>
      <w:pPr>
        <w:ind w:left="720" w:hanging="360"/>
      </w:pPr>
      <w:rPr>
        <w:b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738D0"/>
    <w:multiLevelType w:val="hybridMultilevel"/>
    <w:tmpl w:val="A978E6C8"/>
    <w:lvl w:ilvl="0" w:tplc="4E3819B0">
      <w:numFmt w:val="bullet"/>
      <w:lvlText w:val="-"/>
      <w:lvlJc w:val="left"/>
      <w:pPr>
        <w:ind w:left="95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6EA050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A754C07C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DB28D6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95A2FDF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52E0E112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DA8FD3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C5AE1D2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371CB1C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num w:numId="1" w16cid:durableId="335883511">
    <w:abstractNumId w:val="7"/>
  </w:num>
  <w:num w:numId="2" w16cid:durableId="895974822">
    <w:abstractNumId w:val="42"/>
  </w:num>
  <w:num w:numId="3" w16cid:durableId="136654727">
    <w:abstractNumId w:val="29"/>
  </w:num>
  <w:num w:numId="4" w16cid:durableId="1065032069">
    <w:abstractNumId w:val="26"/>
  </w:num>
  <w:num w:numId="5" w16cid:durableId="638145141">
    <w:abstractNumId w:val="31"/>
  </w:num>
  <w:num w:numId="6" w16cid:durableId="371921642">
    <w:abstractNumId w:val="17"/>
  </w:num>
  <w:num w:numId="7" w16cid:durableId="193617349">
    <w:abstractNumId w:val="28"/>
  </w:num>
  <w:num w:numId="8" w16cid:durableId="1052270765">
    <w:abstractNumId w:val="12"/>
  </w:num>
  <w:num w:numId="9" w16cid:durableId="626080551">
    <w:abstractNumId w:val="34"/>
  </w:num>
  <w:num w:numId="10" w16cid:durableId="535503383">
    <w:abstractNumId w:val="14"/>
  </w:num>
  <w:num w:numId="11" w16cid:durableId="281502333">
    <w:abstractNumId w:val="45"/>
  </w:num>
  <w:num w:numId="12" w16cid:durableId="1286692535">
    <w:abstractNumId w:val="30"/>
  </w:num>
  <w:num w:numId="13" w16cid:durableId="1940984344">
    <w:abstractNumId w:val="19"/>
  </w:num>
  <w:num w:numId="14" w16cid:durableId="154954309">
    <w:abstractNumId w:val="11"/>
  </w:num>
  <w:num w:numId="15" w16cid:durableId="1297106901">
    <w:abstractNumId w:val="39"/>
  </w:num>
  <w:num w:numId="16" w16cid:durableId="691105218">
    <w:abstractNumId w:val="33"/>
  </w:num>
  <w:num w:numId="17" w16cid:durableId="694232054">
    <w:abstractNumId w:val="15"/>
  </w:num>
  <w:num w:numId="18" w16cid:durableId="499346443">
    <w:abstractNumId w:val="48"/>
  </w:num>
  <w:num w:numId="19" w16cid:durableId="1033723668">
    <w:abstractNumId w:val="40"/>
  </w:num>
  <w:num w:numId="20" w16cid:durableId="1701393223">
    <w:abstractNumId w:val="20"/>
  </w:num>
  <w:num w:numId="21" w16cid:durableId="2014335519">
    <w:abstractNumId w:val="43"/>
  </w:num>
  <w:num w:numId="22" w16cid:durableId="2024935902">
    <w:abstractNumId w:val="6"/>
  </w:num>
  <w:num w:numId="23" w16cid:durableId="546798350">
    <w:abstractNumId w:val="46"/>
  </w:num>
  <w:num w:numId="24" w16cid:durableId="1212185180">
    <w:abstractNumId w:val="16"/>
  </w:num>
  <w:num w:numId="25" w16cid:durableId="320431414">
    <w:abstractNumId w:val="27"/>
  </w:num>
  <w:num w:numId="26" w16cid:durableId="212085944">
    <w:abstractNumId w:val="23"/>
  </w:num>
  <w:num w:numId="27" w16cid:durableId="224340310">
    <w:abstractNumId w:val="8"/>
  </w:num>
  <w:num w:numId="28" w16cid:durableId="1004280352">
    <w:abstractNumId w:val="35"/>
  </w:num>
  <w:num w:numId="29" w16cid:durableId="2078622396">
    <w:abstractNumId w:val="25"/>
  </w:num>
  <w:num w:numId="30" w16cid:durableId="349531709">
    <w:abstractNumId w:val="1"/>
  </w:num>
  <w:num w:numId="31" w16cid:durableId="813181442">
    <w:abstractNumId w:val="2"/>
  </w:num>
  <w:num w:numId="32" w16cid:durableId="909343325">
    <w:abstractNumId w:val="3"/>
  </w:num>
  <w:num w:numId="33" w16cid:durableId="397049661">
    <w:abstractNumId w:val="47"/>
  </w:num>
  <w:num w:numId="34" w16cid:durableId="300961806">
    <w:abstractNumId w:val="22"/>
  </w:num>
  <w:num w:numId="35" w16cid:durableId="1327631878">
    <w:abstractNumId w:val="9"/>
  </w:num>
  <w:num w:numId="36" w16cid:durableId="661812071">
    <w:abstractNumId w:val="13"/>
  </w:num>
  <w:num w:numId="37" w16cid:durableId="1635018412">
    <w:abstractNumId w:val="44"/>
  </w:num>
  <w:num w:numId="38" w16cid:durableId="1950158472">
    <w:abstractNumId w:val="18"/>
  </w:num>
  <w:num w:numId="39" w16cid:durableId="239365733">
    <w:abstractNumId w:val="32"/>
  </w:num>
  <w:num w:numId="40" w16cid:durableId="1243490115">
    <w:abstractNumId w:val="24"/>
  </w:num>
  <w:num w:numId="41" w16cid:durableId="1210528200">
    <w:abstractNumId w:val="0"/>
  </w:num>
  <w:num w:numId="42" w16cid:durableId="5596707">
    <w:abstractNumId w:val="5"/>
  </w:num>
  <w:num w:numId="43" w16cid:durableId="1912740038">
    <w:abstractNumId w:val="41"/>
  </w:num>
  <w:num w:numId="44" w16cid:durableId="1882549303">
    <w:abstractNumId w:val="38"/>
  </w:num>
  <w:num w:numId="45" w16cid:durableId="1406142708">
    <w:abstractNumId w:val="21"/>
  </w:num>
  <w:num w:numId="46" w16cid:durableId="1027489332">
    <w:abstractNumId w:val="37"/>
  </w:num>
  <w:num w:numId="47" w16cid:durableId="807355084">
    <w:abstractNumId w:val="36"/>
  </w:num>
  <w:num w:numId="48" w16cid:durableId="867836583">
    <w:abstractNumId w:val="10"/>
  </w:num>
  <w:num w:numId="49" w16cid:durableId="184405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7"/>
    <w:rsid w:val="00002EF6"/>
    <w:rsid w:val="00040981"/>
    <w:rsid w:val="00041CBF"/>
    <w:rsid w:val="00046BA2"/>
    <w:rsid w:val="00075ADF"/>
    <w:rsid w:val="00076807"/>
    <w:rsid w:val="0008039F"/>
    <w:rsid w:val="00095A97"/>
    <w:rsid w:val="00097D8A"/>
    <w:rsid w:val="000A013E"/>
    <w:rsid w:val="000A160B"/>
    <w:rsid w:val="000B3203"/>
    <w:rsid w:val="000D3FFA"/>
    <w:rsid w:val="000E2192"/>
    <w:rsid w:val="000E74B1"/>
    <w:rsid w:val="00101A27"/>
    <w:rsid w:val="00106DB5"/>
    <w:rsid w:val="001156A4"/>
    <w:rsid w:val="00125B4D"/>
    <w:rsid w:val="0013176C"/>
    <w:rsid w:val="00137CF9"/>
    <w:rsid w:val="001936F1"/>
    <w:rsid w:val="001B0066"/>
    <w:rsid w:val="001C2995"/>
    <w:rsid w:val="001D1089"/>
    <w:rsid w:val="001E3AB4"/>
    <w:rsid w:val="001E7FEF"/>
    <w:rsid w:val="001F4826"/>
    <w:rsid w:val="001F4ACE"/>
    <w:rsid w:val="001F5E4E"/>
    <w:rsid w:val="00200291"/>
    <w:rsid w:val="00201778"/>
    <w:rsid w:val="0020569E"/>
    <w:rsid w:val="0022446A"/>
    <w:rsid w:val="00235F3D"/>
    <w:rsid w:val="002676E7"/>
    <w:rsid w:val="00272618"/>
    <w:rsid w:val="00295622"/>
    <w:rsid w:val="002A2C7D"/>
    <w:rsid w:val="002A38DC"/>
    <w:rsid w:val="002A5091"/>
    <w:rsid w:val="002A7A58"/>
    <w:rsid w:val="002B3B7F"/>
    <w:rsid w:val="002B44C5"/>
    <w:rsid w:val="002E0D79"/>
    <w:rsid w:val="002E7EA9"/>
    <w:rsid w:val="002F0C5C"/>
    <w:rsid w:val="00305D73"/>
    <w:rsid w:val="003256ED"/>
    <w:rsid w:val="00331508"/>
    <w:rsid w:val="0034271B"/>
    <w:rsid w:val="00381CA4"/>
    <w:rsid w:val="00382C8B"/>
    <w:rsid w:val="0038600C"/>
    <w:rsid w:val="00386748"/>
    <w:rsid w:val="003908C0"/>
    <w:rsid w:val="00392C98"/>
    <w:rsid w:val="003F5E7C"/>
    <w:rsid w:val="00411E8E"/>
    <w:rsid w:val="00482BC6"/>
    <w:rsid w:val="004953DE"/>
    <w:rsid w:val="004B1AC7"/>
    <w:rsid w:val="004B32DD"/>
    <w:rsid w:val="004B3F97"/>
    <w:rsid w:val="004E3942"/>
    <w:rsid w:val="00515B5B"/>
    <w:rsid w:val="005171DB"/>
    <w:rsid w:val="005308E7"/>
    <w:rsid w:val="00544242"/>
    <w:rsid w:val="00560F4C"/>
    <w:rsid w:val="005635E1"/>
    <w:rsid w:val="00577B8C"/>
    <w:rsid w:val="00586B70"/>
    <w:rsid w:val="00594C7D"/>
    <w:rsid w:val="005B06C3"/>
    <w:rsid w:val="005C16BE"/>
    <w:rsid w:val="005E0E75"/>
    <w:rsid w:val="0060187B"/>
    <w:rsid w:val="00625DA1"/>
    <w:rsid w:val="00636C1E"/>
    <w:rsid w:val="00644A51"/>
    <w:rsid w:val="006511FC"/>
    <w:rsid w:val="0066778F"/>
    <w:rsid w:val="00667C5D"/>
    <w:rsid w:val="00690E34"/>
    <w:rsid w:val="00693E22"/>
    <w:rsid w:val="006D5F6E"/>
    <w:rsid w:val="006D782B"/>
    <w:rsid w:val="006E4A71"/>
    <w:rsid w:val="007151F7"/>
    <w:rsid w:val="0072124B"/>
    <w:rsid w:val="0072216F"/>
    <w:rsid w:val="007231BB"/>
    <w:rsid w:val="00730CAE"/>
    <w:rsid w:val="007464ED"/>
    <w:rsid w:val="00750ECC"/>
    <w:rsid w:val="00755B68"/>
    <w:rsid w:val="0076278D"/>
    <w:rsid w:val="007820F8"/>
    <w:rsid w:val="007B1878"/>
    <w:rsid w:val="007B3CA2"/>
    <w:rsid w:val="007D314A"/>
    <w:rsid w:val="007F71A4"/>
    <w:rsid w:val="0081546F"/>
    <w:rsid w:val="00816A94"/>
    <w:rsid w:val="00823421"/>
    <w:rsid w:val="00830BF6"/>
    <w:rsid w:val="008616FC"/>
    <w:rsid w:val="0086721E"/>
    <w:rsid w:val="00870115"/>
    <w:rsid w:val="008B50A0"/>
    <w:rsid w:val="008B78EC"/>
    <w:rsid w:val="008C7D0B"/>
    <w:rsid w:val="008D0A4F"/>
    <w:rsid w:val="008D1312"/>
    <w:rsid w:val="008D3B1C"/>
    <w:rsid w:val="008D3C2B"/>
    <w:rsid w:val="008E10FD"/>
    <w:rsid w:val="008E38D6"/>
    <w:rsid w:val="008E7AAF"/>
    <w:rsid w:val="00901214"/>
    <w:rsid w:val="009102F2"/>
    <w:rsid w:val="0092774F"/>
    <w:rsid w:val="00935AFB"/>
    <w:rsid w:val="009475FC"/>
    <w:rsid w:val="00953656"/>
    <w:rsid w:val="00965FC9"/>
    <w:rsid w:val="00971EEA"/>
    <w:rsid w:val="00992081"/>
    <w:rsid w:val="00997377"/>
    <w:rsid w:val="009A1F4A"/>
    <w:rsid w:val="009B05CF"/>
    <w:rsid w:val="009C34CE"/>
    <w:rsid w:val="00A06F79"/>
    <w:rsid w:val="00A26CA4"/>
    <w:rsid w:val="00A429AC"/>
    <w:rsid w:val="00A50B73"/>
    <w:rsid w:val="00A53139"/>
    <w:rsid w:val="00A708F0"/>
    <w:rsid w:val="00AC1233"/>
    <w:rsid w:val="00AC32C3"/>
    <w:rsid w:val="00AC4748"/>
    <w:rsid w:val="00AE1857"/>
    <w:rsid w:val="00B001CB"/>
    <w:rsid w:val="00B0279C"/>
    <w:rsid w:val="00B1248E"/>
    <w:rsid w:val="00B1400D"/>
    <w:rsid w:val="00B14F1D"/>
    <w:rsid w:val="00B17705"/>
    <w:rsid w:val="00B2740D"/>
    <w:rsid w:val="00B434D3"/>
    <w:rsid w:val="00B4653C"/>
    <w:rsid w:val="00B644F4"/>
    <w:rsid w:val="00B83066"/>
    <w:rsid w:val="00B90B98"/>
    <w:rsid w:val="00B9481B"/>
    <w:rsid w:val="00B969BB"/>
    <w:rsid w:val="00BA3B89"/>
    <w:rsid w:val="00BB784A"/>
    <w:rsid w:val="00BC2D90"/>
    <w:rsid w:val="00BD374E"/>
    <w:rsid w:val="00BE313D"/>
    <w:rsid w:val="00BF14D2"/>
    <w:rsid w:val="00C0532F"/>
    <w:rsid w:val="00C07B70"/>
    <w:rsid w:val="00C25072"/>
    <w:rsid w:val="00C45D54"/>
    <w:rsid w:val="00C52652"/>
    <w:rsid w:val="00C555F9"/>
    <w:rsid w:val="00C560B8"/>
    <w:rsid w:val="00C90D01"/>
    <w:rsid w:val="00CA10E0"/>
    <w:rsid w:val="00CA2CA3"/>
    <w:rsid w:val="00CB113F"/>
    <w:rsid w:val="00CD351B"/>
    <w:rsid w:val="00CF786D"/>
    <w:rsid w:val="00D018AF"/>
    <w:rsid w:val="00D234EC"/>
    <w:rsid w:val="00D238B4"/>
    <w:rsid w:val="00D27BF7"/>
    <w:rsid w:val="00D32F25"/>
    <w:rsid w:val="00D34523"/>
    <w:rsid w:val="00D42C42"/>
    <w:rsid w:val="00D52E68"/>
    <w:rsid w:val="00D61331"/>
    <w:rsid w:val="00D816FC"/>
    <w:rsid w:val="00D871FE"/>
    <w:rsid w:val="00DA2065"/>
    <w:rsid w:val="00DA3997"/>
    <w:rsid w:val="00DA41CB"/>
    <w:rsid w:val="00DA5DCE"/>
    <w:rsid w:val="00E051FB"/>
    <w:rsid w:val="00E05E9F"/>
    <w:rsid w:val="00E2022E"/>
    <w:rsid w:val="00E27400"/>
    <w:rsid w:val="00E32B61"/>
    <w:rsid w:val="00E555F6"/>
    <w:rsid w:val="00E55E79"/>
    <w:rsid w:val="00E65014"/>
    <w:rsid w:val="00E73901"/>
    <w:rsid w:val="00E9586C"/>
    <w:rsid w:val="00EB4354"/>
    <w:rsid w:val="00EC5F6F"/>
    <w:rsid w:val="00EC6775"/>
    <w:rsid w:val="00EF2F2E"/>
    <w:rsid w:val="00F006C1"/>
    <w:rsid w:val="00F04C93"/>
    <w:rsid w:val="00F0787D"/>
    <w:rsid w:val="00F20618"/>
    <w:rsid w:val="00F25F94"/>
    <w:rsid w:val="00F264F3"/>
    <w:rsid w:val="00F32607"/>
    <w:rsid w:val="00F478CC"/>
    <w:rsid w:val="00F57593"/>
    <w:rsid w:val="00F725D7"/>
    <w:rsid w:val="00F9747D"/>
    <w:rsid w:val="00FC0A6B"/>
    <w:rsid w:val="00FC672F"/>
    <w:rsid w:val="00FE0957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AF78"/>
  <w15:docId w15:val="{D2048B55-193C-49D0-9A1B-0ED0A4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qFormat/>
    <w:pPr>
      <w:ind w:left="232"/>
      <w:outlineLvl w:val="0"/>
    </w:pPr>
    <w:rPr>
      <w:b/>
      <w:bCs/>
    </w:rPr>
  </w:style>
  <w:style w:type="paragraph" w:styleId="Titolo2">
    <w:name w:val="heading 2"/>
    <w:basedOn w:val="Normale"/>
    <w:next w:val="Corpotesto"/>
    <w:link w:val="Titolo2Carattere"/>
    <w:qFormat/>
    <w:rsid w:val="00B17705"/>
    <w:pPr>
      <w:keepNext/>
      <w:widowControl/>
      <w:tabs>
        <w:tab w:val="num" w:pos="0"/>
      </w:tabs>
      <w:suppressAutoHyphens/>
      <w:autoSpaceDE/>
      <w:autoSpaceDN/>
      <w:ind w:left="576" w:hanging="57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3">
    <w:name w:val="heading 3"/>
    <w:basedOn w:val="Normale"/>
    <w:next w:val="Corpotesto"/>
    <w:link w:val="Titolo3Carattere"/>
    <w:qFormat/>
    <w:rsid w:val="00B17705"/>
    <w:pPr>
      <w:keepNext/>
      <w:widowControl/>
      <w:tabs>
        <w:tab w:val="num" w:pos="0"/>
      </w:tabs>
      <w:suppressAutoHyphens/>
      <w:autoSpaceDE/>
      <w:autoSpaceDN/>
      <w:ind w:left="720" w:hanging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B177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Corpotesto"/>
    <w:link w:val="Titolo8Carattere"/>
    <w:qFormat/>
    <w:rsid w:val="00B17705"/>
    <w:pPr>
      <w:keepNext/>
      <w:tabs>
        <w:tab w:val="num" w:pos="0"/>
      </w:tabs>
      <w:suppressAutoHyphens/>
      <w:autoSpaceDE/>
      <w:autoSpaceDN/>
      <w:spacing w:line="500" w:lineRule="exact"/>
      <w:ind w:left="1418" w:right="483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</w:style>
  <w:style w:type="paragraph" w:styleId="Paragrafoelenco">
    <w:name w:val="List Paragraph"/>
    <w:basedOn w:val="Normale"/>
    <w:uiPriority w:val="34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rsid w:val="0022446A"/>
    <w:rPr>
      <w:color w:val="0000FF"/>
      <w:u w:val="single"/>
    </w:rPr>
  </w:style>
  <w:style w:type="paragraph" w:customStyle="1" w:styleId="NormaleWeb1">
    <w:name w:val="Normale (Web)1"/>
    <w:basedOn w:val="Normale"/>
    <w:rsid w:val="0022446A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70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2Carattere">
    <w:name w:val="Titolo 2 Carattere"/>
    <w:basedOn w:val="Carpredefinitoparagrafo"/>
    <w:link w:val="Titolo2"/>
    <w:rsid w:val="00B17705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B17705"/>
    <w:rPr>
      <w:rFonts w:ascii="Times New Roman" w:eastAsia="Times New Roman" w:hAnsi="Times New Roman" w:cs="Times New Roman"/>
      <w:b/>
      <w:bCs/>
      <w:sz w:val="24"/>
      <w:szCs w:val="20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B17705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0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0FD"/>
    <w:rPr>
      <w:rFonts w:ascii="Segoe UI" w:eastAsia="Tahoma" w:hAnsi="Segoe UI" w:cs="Segoe UI"/>
      <w:sz w:val="18"/>
      <w:szCs w:val="18"/>
      <w:lang w:val="it-IT"/>
    </w:rPr>
  </w:style>
  <w:style w:type="paragraph" w:customStyle="1" w:styleId="Paragrafoelenco1">
    <w:name w:val="Paragrafo elenco1"/>
    <w:basedOn w:val="Normale"/>
    <w:rsid w:val="00F32607"/>
    <w:pPr>
      <w:widowControl/>
      <w:autoSpaceDE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itolo">
    <w:name w:val="Title"/>
    <w:basedOn w:val="Normale"/>
    <w:next w:val="Sottotitolo"/>
    <w:link w:val="TitoloCarattere"/>
    <w:qFormat/>
    <w:rsid w:val="00C45D54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45D54"/>
    <w:rPr>
      <w:rFonts w:ascii="Times New Roman" w:eastAsia="Times New Roman" w:hAnsi="Times New Roman" w:cs="Times New Roman"/>
      <w:b/>
      <w:bCs/>
      <w:sz w:val="24"/>
      <w:szCs w:val="24"/>
      <w:lang w:val="it-IT" w:eastAsia="ar-SA"/>
    </w:rPr>
  </w:style>
  <w:style w:type="paragraph" w:customStyle="1" w:styleId="Testodelblocco1">
    <w:name w:val="Testo del blocco1"/>
    <w:basedOn w:val="Normale"/>
    <w:rsid w:val="00C45D54"/>
    <w:pPr>
      <w:suppressAutoHyphens/>
      <w:autoSpaceDE/>
      <w:autoSpaceDN/>
      <w:spacing w:line="500" w:lineRule="exact"/>
      <w:ind w:left="1418" w:right="4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D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D54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0A10-AB49-4C34-8E16-43C01881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Bando_Avviso_SC_MEDICINA NOVI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Bando_Avviso_SC_MEDICINA NOVI</dc:title>
  <dc:creator>bgastaldo</dc:creator>
  <cp:lastModifiedBy>ANDREA</cp:lastModifiedBy>
  <cp:revision>42</cp:revision>
  <cp:lastPrinted>2025-01-21T08:54:00Z</cp:lastPrinted>
  <dcterms:created xsi:type="dcterms:W3CDTF">2025-01-17T14:39:00Z</dcterms:created>
  <dcterms:modified xsi:type="dcterms:W3CDTF">2026-01-21T09:29:00Z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2024-02-23T00:00:00Z</vt:filetime>
  </property>
</Properties>
</file>